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9B5EDC8" w14:textId="77777777" w:rsidR="00B4481E" w:rsidRDefault="00B4481E">
      <w:pPr>
        <w:pStyle w:val="Titre11"/>
      </w:pPr>
      <w:r>
        <w:rPr>
          <w:sz w:val="24"/>
        </w:rPr>
        <w:t>ECOLE ST JOSEPH</w:t>
      </w:r>
    </w:p>
    <w:p w14:paraId="136FEBCC" w14:textId="77777777" w:rsidR="00B4481E" w:rsidRDefault="00B4481E">
      <w:pPr>
        <w:pStyle w:val="Titre31"/>
      </w:pPr>
      <w:proofErr w:type="gramStart"/>
      <w:r>
        <w:t>LA  TOUR</w:t>
      </w:r>
      <w:proofErr w:type="gramEnd"/>
      <w:r>
        <w:t xml:space="preserve"> DU  PIN</w:t>
      </w:r>
    </w:p>
    <w:p w14:paraId="5A7A7A8E" w14:textId="77777777" w:rsidR="0097495E" w:rsidRPr="0097495E" w:rsidRDefault="0097495E" w:rsidP="0097495E">
      <w:pPr>
        <w:pStyle w:val="Standard"/>
      </w:pPr>
    </w:p>
    <w:p w14:paraId="47B5B84B" w14:textId="77777777" w:rsidR="00B4481E" w:rsidRDefault="00B4481E">
      <w:pPr>
        <w:pStyle w:val="Standard"/>
        <w:autoSpaceDE w:val="0"/>
        <w:jc w:val="center"/>
        <w:rPr>
          <w:rFonts w:ascii="Comic Sans MS" w:hAnsi="Comic Sans MS" w:cs="Comic Sans MS"/>
          <w:b/>
          <w:bCs/>
          <w:sz w:val="8"/>
          <w:u w:val="single"/>
        </w:rPr>
      </w:pPr>
    </w:p>
    <w:p w14:paraId="216BDE27" w14:textId="77777777" w:rsidR="00B4481E" w:rsidRDefault="00B4481E">
      <w:pPr>
        <w:pStyle w:val="Standard"/>
        <w:rPr>
          <w:rFonts w:ascii="Comic Sans MS" w:hAnsi="Comic Sans MS" w:cs="Comic Sans MS"/>
          <w:b/>
          <w:bCs/>
          <w:sz w:val="8"/>
          <w:u w:val="single"/>
        </w:rPr>
      </w:pPr>
    </w:p>
    <w:p w14:paraId="42364DE4" w14:textId="6D50A72E" w:rsidR="00B4481E" w:rsidRPr="00DF286A" w:rsidRDefault="00B4481E" w:rsidP="00DF286A">
      <w:pPr>
        <w:pStyle w:val="Standard"/>
        <w:jc w:val="center"/>
      </w:pPr>
      <w:r>
        <w:rPr>
          <w:rFonts w:ascii="Comic Sans MS" w:hAnsi="Comic Sans MS" w:cs="Comic Sans MS"/>
          <w:sz w:val="28"/>
        </w:rPr>
        <w:t>LISTE DES PETITES FOURNITURES POUR LA RENTREE 202</w:t>
      </w:r>
      <w:r w:rsidR="00FE19E2">
        <w:rPr>
          <w:rFonts w:ascii="Comic Sans MS" w:hAnsi="Comic Sans MS" w:cs="Comic Sans MS"/>
          <w:sz w:val="28"/>
        </w:rPr>
        <w:t>4</w:t>
      </w:r>
      <w:r>
        <w:rPr>
          <w:rFonts w:ascii="Comic Sans MS" w:hAnsi="Comic Sans MS" w:cs="Comic Sans MS"/>
          <w:sz w:val="28"/>
        </w:rPr>
        <w:t>/202</w:t>
      </w:r>
      <w:r w:rsidR="00FE19E2">
        <w:rPr>
          <w:rFonts w:ascii="Comic Sans MS" w:hAnsi="Comic Sans MS" w:cs="Comic Sans MS"/>
          <w:sz w:val="28"/>
        </w:rPr>
        <w:t>5</w:t>
      </w:r>
    </w:p>
    <w:p w14:paraId="385707DC" w14:textId="614146E5" w:rsidR="00FE19E2" w:rsidRDefault="0097495E">
      <w:pPr>
        <w:pStyle w:val="Standard"/>
        <w:jc w:val="both"/>
        <w:rPr>
          <w:rFonts w:ascii="Comic Sans MS" w:hAnsi="Comic Sans MS" w:cs="Comic Sans MS"/>
          <w:sz w:val="32"/>
          <w:szCs w:val="32"/>
          <w:lang w:eastAsia="fr-FR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059B89B6" wp14:editId="3AC60969">
            <wp:simplePos x="0" y="0"/>
            <wp:positionH relativeFrom="column">
              <wp:posOffset>5118100</wp:posOffset>
            </wp:positionH>
            <wp:positionV relativeFrom="paragraph">
              <wp:posOffset>198755</wp:posOffset>
            </wp:positionV>
            <wp:extent cx="1061720" cy="1061720"/>
            <wp:effectExtent l="0" t="0" r="0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" t="-52" r="-52" b="-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0617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61B56" w14:textId="57FEFA4D" w:rsidR="0097495E" w:rsidRDefault="0097495E" w:rsidP="0097495E">
      <w:pPr>
        <w:ind w:left="-567" w:firstLine="567"/>
        <w:rPr>
          <w:rFonts w:ascii="Comic Sans MS" w:hAnsi="Comic Sans MS" w:cs="Comic Sans MS"/>
          <w:b/>
          <w:sz w:val="32"/>
          <w:szCs w:val="32"/>
          <w:u w:val="single"/>
          <w:lang w:val="nl-NL"/>
        </w:rPr>
      </w:pPr>
      <w:proofErr w:type="spellStart"/>
      <w:r w:rsidRPr="00FE19E2">
        <w:rPr>
          <w:rFonts w:ascii="Comic Sans MS" w:hAnsi="Comic Sans MS" w:cs="Comic Sans MS"/>
          <w:b/>
          <w:sz w:val="32"/>
          <w:szCs w:val="32"/>
          <w:u w:val="single"/>
          <w:lang w:val="nl-NL"/>
        </w:rPr>
        <w:t>Classe</w:t>
      </w:r>
      <w:proofErr w:type="spellEnd"/>
      <w:r w:rsidRPr="00FE19E2">
        <w:rPr>
          <w:rFonts w:ascii="Comic Sans MS" w:hAnsi="Comic Sans MS" w:cs="Comic Sans MS"/>
          <w:b/>
          <w:sz w:val="32"/>
          <w:szCs w:val="32"/>
          <w:u w:val="single"/>
          <w:lang w:val="nl-NL"/>
        </w:rPr>
        <w:t xml:space="preserve"> PS/MS K (Ingrid Kinkelin</w:t>
      </w:r>
      <w:proofErr w:type="gramStart"/>
      <w:r w:rsidRPr="00FE19E2">
        <w:rPr>
          <w:rFonts w:ascii="Comic Sans MS" w:hAnsi="Comic Sans MS" w:cs="Comic Sans MS"/>
          <w:b/>
          <w:sz w:val="32"/>
          <w:szCs w:val="32"/>
          <w:u w:val="single"/>
          <w:lang w:val="nl-NL"/>
        </w:rPr>
        <w:t>)</w:t>
      </w:r>
      <w:r w:rsidRPr="0097495E">
        <w:rPr>
          <w:rFonts w:ascii="Comic Sans MS" w:hAnsi="Comic Sans MS" w:cs="Comic Sans MS"/>
          <w:b/>
          <w:sz w:val="32"/>
          <w:szCs w:val="32"/>
          <w:lang w:val="nl-NL"/>
        </w:rPr>
        <w:t xml:space="preserve"> :</w:t>
      </w:r>
      <w:proofErr w:type="gramEnd"/>
      <w:r w:rsidRPr="00FE19E2">
        <w:rPr>
          <w:rFonts w:ascii="Comic Sans MS" w:hAnsi="Comic Sans MS" w:cs="Comic Sans MS"/>
          <w:b/>
          <w:sz w:val="32"/>
          <w:szCs w:val="32"/>
          <w:u w:val="single"/>
          <w:lang w:val="nl-NL"/>
        </w:rPr>
        <w:t xml:space="preserve"> </w:t>
      </w:r>
    </w:p>
    <w:p w14:paraId="43219256" w14:textId="77777777" w:rsidR="0097495E" w:rsidRPr="0097495E" w:rsidRDefault="0097495E">
      <w:pPr>
        <w:pStyle w:val="Standard"/>
        <w:jc w:val="both"/>
        <w:rPr>
          <w:rFonts w:ascii="Comic Sans MS" w:hAnsi="Comic Sans MS" w:cs="Comic Sans MS"/>
          <w:sz w:val="32"/>
          <w:szCs w:val="32"/>
          <w:lang w:val="nl-NL" w:eastAsia="fr-FR"/>
        </w:rPr>
      </w:pPr>
    </w:p>
    <w:p w14:paraId="3219DB11" w14:textId="77777777" w:rsidR="0097495E" w:rsidRPr="0097495E" w:rsidRDefault="00FE19E2" w:rsidP="0097495E">
      <w:pPr>
        <w:pStyle w:val="Standard"/>
        <w:tabs>
          <w:tab w:val="left" w:pos="3086"/>
        </w:tabs>
        <w:jc w:val="both"/>
        <w:rPr>
          <w:rFonts w:ascii="Comic Sans MS" w:hAnsi="Comic Sans MS" w:cs="Comic Sans MS"/>
          <w:b/>
          <w:bCs/>
        </w:rPr>
      </w:pPr>
      <w:r w:rsidRPr="0097495E">
        <w:rPr>
          <w:rFonts w:ascii="Comic Sans MS" w:hAnsi="Comic Sans MS" w:cs="Comic Sans MS"/>
          <w:b/>
          <w:bCs/>
        </w:rPr>
        <w:t xml:space="preserve">Tout doit être marqué au nom de l'enfant (gobelet, chaussons, </w:t>
      </w:r>
    </w:p>
    <w:p w14:paraId="75F9B9DA" w14:textId="6DA6C67F" w:rsidR="0097495E" w:rsidRPr="0097495E" w:rsidRDefault="00FE19E2" w:rsidP="0097495E">
      <w:pPr>
        <w:pStyle w:val="Standard"/>
        <w:tabs>
          <w:tab w:val="left" w:pos="3086"/>
        </w:tabs>
        <w:jc w:val="both"/>
        <w:rPr>
          <w:rFonts w:ascii="Comic Sans MS" w:hAnsi="Comic Sans MS" w:cs="Comic Sans MS"/>
          <w:b/>
          <w:bCs/>
        </w:rPr>
      </w:pPr>
      <w:proofErr w:type="gramStart"/>
      <w:r w:rsidRPr="0097495E">
        <w:rPr>
          <w:rFonts w:ascii="Comic Sans MS" w:hAnsi="Comic Sans MS" w:cs="Comic Sans MS"/>
          <w:b/>
          <w:bCs/>
        </w:rPr>
        <w:t>différents</w:t>
      </w:r>
      <w:proofErr w:type="gramEnd"/>
      <w:r w:rsidRPr="0097495E">
        <w:rPr>
          <w:rFonts w:ascii="Comic Sans MS" w:hAnsi="Comic Sans MS" w:cs="Comic Sans MS"/>
          <w:b/>
          <w:bCs/>
        </w:rPr>
        <w:t xml:space="preserve"> sacs, affaires de sieste, </w:t>
      </w:r>
      <w:r w:rsidR="002453FD" w:rsidRPr="0097495E">
        <w:rPr>
          <w:rFonts w:ascii="Comic Sans MS" w:hAnsi="Comic Sans MS" w:cs="Comic Sans MS"/>
          <w:b/>
          <w:bCs/>
        </w:rPr>
        <w:t>chaque feutre etc.</w:t>
      </w:r>
      <w:r w:rsidRPr="0097495E">
        <w:rPr>
          <w:rFonts w:ascii="Comic Sans MS" w:hAnsi="Comic Sans MS" w:cs="Comic Sans MS"/>
          <w:b/>
          <w:bCs/>
        </w:rPr>
        <w:t>)</w:t>
      </w:r>
    </w:p>
    <w:p w14:paraId="2205355A" w14:textId="77777777" w:rsidR="002453FD" w:rsidRPr="0097495E" w:rsidRDefault="002453FD">
      <w:pPr>
        <w:ind w:left="-567" w:firstLine="567"/>
      </w:pPr>
    </w:p>
    <w:p w14:paraId="3CDC8D0B" w14:textId="77777777" w:rsidR="00FE19E2" w:rsidRDefault="00FE19E2" w:rsidP="00FE19E2">
      <w:pPr>
        <w:pStyle w:val="Standard"/>
        <w:tabs>
          <w:tab w:val="left" w:pos="3086"/>
        </w:tabs>
        <w:jc w:val="both"/>
      </w:pPr>
      <w:r>
        <w:rPr>
          <w:rFonts w:ascii="Comic Sans MS" w:hAnsi="Comic Sans MS" w:cs="Comic Sans MS"/>
        </w:rPr>
        <w:t xml:space="preserve">* 1 </w:t>
      </w:r>
      <w:r w:rsidR="00F20694">
        <w:rPr>
          <w:rFonts w:ascii="Comic Sans MS" w:hAnsi="Comic Sans MS" w:cs="Comic Sans MS"/>
        </w:rPr>
        <w:t>petit</w:t>
      </w:r>
      <w:r>
        <w:rPr>
          <w:rFonts w:ascii="Comic Sans MS" w:hAnsi="Comic Sans MS" w:cs="Comic Sans MS"/>
        </w:rPr>
        <w:t xml:space="preserve"> sac à dos</w:t>
      </w:r>
      <w:r w:rsidR="00F20694">
        <w:rPr>
          <w:rFonts w:ascii="Comic Sans MS" w:hAnsi="Comic Sans MS" w:cs="Comic Sans MS"/>
        </w:rPr>
        <w:t xml:space="preserve"> (pour mettre le doudou de la sieste)</w:t>
      </w:r>
      <w:r>
        <w:rPr>
          <w:rFonts w:ascii="Comic Sans MS" w:hAnsi="Comic Sans MS" w:cs="Comic Sans MS"/>
        </w:rPr>
        <w:t xml:space="preserve"> mais pas de cartable, pas de sac à roulettes</w:t>
      </w:r>
    </w:p>
    <w:p w14:paraId="741BC68B" w14:textId="77777777" w:rsidR="00B4481E" w:rsidRDefault="00B4481E">
      <w:pPr>
        <w:ind w:left="-567" w:firstLine="567"/>
      </w:pPr>
      <w:r>
        <w:rPr>
          <w:rFonts w:ascii="Comic Sans MS" w:hAnsi="Comic Sans MS" w:cs="Comic Sans MS"/>
          <w:szCs w:val="32"/>
        </w:rPr>
        <w:t>*</w:t>
      </w:r>
      <w:r w:rsidR="00FE19E2">
        <w:rPr>
          <w:rFonts w:ascii="Comic Sans MS" w:hAnsi="Comic Sans MS" w:cs="Comic Sans MS"/>
          <w:szCs w:val="32"/>
        </w:rPr>
        <w:t xml:space="preserve"> </w:t>
      </w:r>
      <w:r>
        <w:rPr>
          <w:rFonts w:ascii="Comic Sans MS" w:hAnsi="Comic Sans MS" w:cs="Comic Sans MS"/>
          <w:szCs w:val="32"/>
        </w:rPr>
        <w:t xml:space="preserve">1 </w:t>
      </w:r>
      <w:r w:rsidRPr="00F20694">
        <w:rPr>
          <w:rFonts w:ascii="Comic Sans MS" w:hAnsi="Comic Sans MS" w:cs="Comic Sans MS"/>
          <w:szCs w:val="32"/>
        </w:rPr>
        <w:t xml:space="preserve">cahier </w:t>
      </w:r>
      <w:r w:rsidR="00F20694" w:rsidRPr="00F20694">
        <w:rPr>
          <w:rFonts w:ascii="Comic Sans MS" w:hAnsi="Comic Sans MS" w:cs="Comic Sans MS"/>
          <w:szCs w:val="32"/>
        </w:rPr>
        <w:t>96</w:t>
      </w:r>
      <w:r w:rsidRPr="00F20694">
        <w:rPr>
          <w:rFonts w:ascii="Comic Sans MS" w:hAnsi="Comic Sans MS" w:cs="Comic Sans MS"/>
          <w:szCs w:val="32"/>
        </w:rPr>
        <w:t xml:space="preserve"> pages format</w:t>
      </w:r>
      <w:r>
        <w:rPr>
          <w:rFonts w:ascii="Comic Sans MS" w:hAnsi="Comic Sans MS" w:cs="Comic Sans MS"/>
          <w:szCs w:val="32"/>
        </w:rPr>
        <w:t xml:space="preserve"> 24x32 </w:t>
      </w:r>
      <w:r w:rsidR="00F20694">
        <w:rPr>
          <w:rFonts w:ascii="Comic Sans MS" w:hAnsi="Comic Sans MS" w:cs="Comic Sans MS"/>
          <w:szCs w:val="32"/>
        </w:rPr>
        <w:t>cm</w:t>
      </w:r>
    </w:p>
    <w:p w14:paraId="689CC3BF" w14:textId="77777777" w:rsidR="00B4481E" w:rsidRDefault="00B4481E">
      <w:pPr>
        <w:ind w:left="-567" w:firstLine="567"/>
      </w:pPr>
      <w:r>
        <w:rPr>
          <w:rFonts w:ascii="Comic Sans MS" w:hAnsi="Comic Sans MS" w:cs="Comic Sans MS"/>
          <w:szCs w:val="32"/>
        </w:rPr>
        <w:t>*</w:t>
      </w:r>
      <w:r w:rsidR="00FE19E2">
        <w:rPr>
          <w:rFonts w:ascii="Comic Sans MS" w:hAnsi="Comic Sans MS" w:cs="Comic Sans MS"/>
          <w:szCs w:val="32"/>
        </w:rPr>
        <w:t xml:space="preserve"> </w:t>
      </w:r>
      <w:r>
        <w:rPr>
          <w:rFonts w:ascii="Comic Sans MS" w:hAnsi="Comic Sans MS" w:cs="Comic Sans MS"/>
          <w:szCs w:val="32"/>
        </w:rPr>
        <w:t>1 protège-cahier incolore transparent 24x32</w:t>
      </w:r>
      <w:r w:rsidR="00F20694">
        <w:rPr>
          <w:rFonts w:ascii="Comic Sans MS" w:hAnsi="Comic Sans MS" w:cs="Comic Sans MS"/>
          <w:szCs w:val="32"/>
        </w:rPr>
        <w:t xml:space="preserve"> cm</w:t>
      </w:r>
    </w:p>
    <w:p w14:paraId="610E5CF6" w14:textId="77777777" w:rsidR="00B4481E" w:rsidRPr="008D1D24" w:rsidRDefault="00B4481E">
      <w:pPr>
        <w:ind w:left="-567" w:firstLine="567"/>
      </w:pPr>
      <w:r w:rsidRPr="008D1D24">
        <w:rPr>
          <w:rFonts w:ascii="Comic Sans MS" w:hAnsi="Comic Sans MS" w:cs="Comic Sans MS"/>
          <w:szCs w:val="32"/>
        </w:rPr>
        <w:t>*</w:t>
      </w:r>
      <w:r w:rsidR="00FE19E2" w:rsidRPr="008D1D24">
        <w:rPr>
          <w:rFonts w:ascii="Comic Sans MS" w:hAnsi="Comic Sans MS" w:cs="Comic Sans MS"/>
          <w:szCs w:val="32"/>
        </w:rPr>
        <w:t xml:space="preserve"> </w:t>
      </w:r>
      <w:r w:rsidRPr="008D1D24">
        <w:rPr>
          <w:rFonts w:ascii="Comic Sans MS" w:hAnsi="Comic Sans MS" w:cs="Comic Sans MS"/>
          <w:szCs w:val="32"/>
        </w:rPr>
        <w:t>1 chemise à élastiques format A4</w:t>
      </w:r>
    </w:p>
    <w:p w14:paraId="7F113CC1" w14:textId="77777777" w:rsidR="00F20694" w:rsidRDefault="00B4481E">
      <w:pPr>
        <w:rPr>
          <w:rFonts w:ascii="Comic Sans MS" w:hAnsi="Comic Sans MS" w:cs="Comic Sans MS"/>
          <w:szCs w:val="32"/>
        </w:rPr>
      </w:pPr>
      <w:r>
        <w:rPr>
          <w:rFonts w:ascii="Comic Sans MS" w:hAnsi="Comic Sans MS" w:cs="Comic Sans MS"/>
          <w:szCs w:val="32"/>
        </w:rPr>
        <w:t xml:space="preserve">* 1 trousse </w:t>
      </w:r>
      <w:r w:rsidR="00FE19E2">
        <w:rPr>
          <w:rFonts w:ascii="Comic Sans MS" w:hAnsi="Comic Sans MS" w:cs="Comic Sans MS"/>
          <w:szCs w:val="32"/>
        </w:rPr>
        <w:t>contenant</w:t>
      </w:r>
      <w:r>
        <w:rPr>
          <w:rFonts w:ascii="Comic Sans MS" w:hAnsi="Comic Sans MS" w:cs="Comic Sans MS"/>
          <w:szCs w:val="32"/>
        </w:rPr>
        <w:t xml:space="preserve"> </w:t>
      </w:r>
      <w:r w:rsidR="00FE19E2" w:rsidRPr="008D1D24">
        <w:rPr>
          <w:rFonts w:ascii="Comic Sans MS" w:hAnsi="Comic Sans MS" w:cs="Comic Sans MS"/>
          <w:szCs w:val="32"/>
        </w:rPr>
        <w:t>6</w:t>
      </w:r>
      <w:r w:rsidRPr="008D1D24">
        <w:rPr>
          <w:rFonts w:ascii="Comic Sans MS" w:hAnsi="Comic Sans MS" w:cs="Comic Sans MS"/>
          <w:szCs w:val="32"/>
        </w:rPr>
        <w:t xml:space="preserve"> feutres pointes larges</w:t>
      </w:r>
      <w:r w:rsidR="00FE19E2" w:rsidRPr="008D1D24">
        <w:rPr>
          <w:rFonts w:ascii="Comic Sans MS" w:hAnsi="Comic Sans MS" w:cs="Comic Sans MS"/>
          <w:szCs w:val="32"/>
        </w:rPr>
        <w:t xml:space="preserve"> + 4 feutres pointes</w:t>
      </w:r>
      <w:r w:rsidR="00FE19E2">
        <w:rPr>
          <w:rFonts w:ascii="Comic Sans MS" w:hAnsi="Comic Sans MS" w:cs="Comic Sans MS"/>
          <w:szCs w:val="32"/>
        </w:rPr>
        <w:t xml:space="preserve"> fines pour le graphisme (pas de jaune)</w:t>
      </w:r>
      <w:r>
        <w:rPr>
          <w:rFonts w:ascii="Comic Sans MS" w:hAnsi="Comic Sans MS" w:cs="Comic Sans MS"/>
          <w:szCs w:val="32"/>
        </w:rPr>
        <w:t xml:space="preserve"> </w:t>
      </w:r>
    </w:p>
    <w:p w14:paraId="5354ADD3" w14:textId="77777777" w:rsidR="00F20694" w:rsidRDefault="00F20694">
      <w:pPr>
        <w:rPr>
          <w:rFonts w:ascii="Comic Sans MS" w:hAnsi="Comic Sans MS" w:cs="Comic Sans MS"/>
          <w:szCs w:val="32"/>
        </w:rPr>
      </w:pPr>
      <w:r>
        <w:rPr>
          <w:rFonts w:ascii="Comic Sans MS" w:hAnsi="Comic Sans MS" w:cs="Comic Sans MS"/>
          <w:szCs w:val="32"/>
        </w:rPr>
        <w:t xml:space="preserve">* </w:t>
      </w:r>
      <w:r w:rsidR="008D1D24">
        <w:rPr>
          <w:rFonts w:ascii="Comic Sans MS" w:hAnsi="Comic Sans MS" w:cs="Comic Sans MS"/>
          <w:szCs w:val="32"/>
        </w:rPr>
        <w:t xml:space="preserve">2 </w:t>
      </w:r>
      <w:r w:rsidR="00B4481E">
        <w:rPr>
          <w:rFonts w:ascii="Comic Sans MS" w:hAnsi="Comic Sans MS" w:cs="Comic Sans MS"/>
          <w:szCs w:val="32"/>
        </w:rPr>
        <w:t xml:space="preserve">bâtons de colle UHU </w:t>
      </w:r>
    </w:p>
    <w:p w14:paraId="729D5F47" w14:textId="77777777" w:rsidR="00B4481E" w:rsidRDefault="00F20694">
      <w:r>
        <w:rPr>
          <w:rFonts w:ascii="Comic Sans MS" w:hAnsi="Comic Sans MS" w:cs="Comic Sans MS"/>
          <w:szCs w:val="32"/>
        </w:rPr>
        <w:t xml:space="preserve">* </w:t>
      </w:r>
      <w:r w:rsidR="00FE19E2">
        <w:rPr>
          <w:rFonts w:ascii="Comic Sans MS" w:hAnsi="Comic Sans MS" w:cs="Comic Sans MS"/>
          <w:szCs w:val="32"/>
        </w:rPr>
        <w:t>1 paire de ciseaux</w:t>
      </w:r>
    </w:p>
    <w:p w14:paraId="1A5D08A7" w14:textId="77777777" w:rsidR="00B4481E" w:rsidRDefault="00B4481E">
      <w:pPr>
        <w:ind w:left="-567" w:firstLine="567"/>
      </w:pPr>
      <w:r>
        <w:rPr>
          <w:rFonts w:ascii="Comic Sans MS" w:hAnsi="Comic Sans MS" w:cs="Comic Sans MS"/>
          <w:szCs w:val="32"/>
        </w:rPr>
        <w:t xml:space="preserve">* 1 paire de chaussons </w:t>
      </w:r>
      <w:r w:rsidR="00FE19E2" w:rsidRPr="008D1D24">
        <w:rPr>
          <w:rFonts w:ascii="Comic Sans MS" w:hAnsi="Comic Sans MS" w:cs="Comic Sans MS"/>
          <w:szCs w:val="32"/>
        </w:rPr>
        <w:t>qui tiennent aux pieds</w:t>
      </w:r>
    </w:p>
    <w:p w14:paraId="7E21AAD5" w14:textId="77777777" w:rsidR="00B4481E" w:rsidRDefault="00B4481E">
      <w:pPr>
        <w:ind w:left="-567" w:firstLine="567"/>
      </w:pPr>
      <w:r>
        <w:rPr>
          <w:rFonts w:ascii="Comic Sans MS" w:hAnsi="Comic Sans MS" w:cs="Comic Sans MS"/>
          <w:szCs w:val="32"/>
        </w:rPr>
        <w:t>*</w:t>
      </w:r>
      <w:r w:rsidR="00FE19E2">
        <w:rPr>
          <w:rFonts w:ascii="Comic Sans MS" w:hAnsi="Comic Sans MS" w:cs="Comic Sans MS"/>
          <w:szCs w:val="32"/>
        </w:rPr>
        <w:t xml:space="preserve"> </w:t>
      </w:r>
      <w:r>
        <w:rPr>
          <w:rFonts w:ascii="Comic Sans MS" w:hAnsi="Comic Sans MS" w:cs="Comic Sans MS"/>
          <w:szCs w:val="32"/>
        </w:rPr>
        <w:t>1 petit gobelet rigide sans anse</w:t>
      </w:r>
    </w:p>
    <w:p w14:paraId="6CA3A81C" w14:textId="77777777" w:rsidR="00B4481E" w:rsidRDefault="00B4481E">
      <w:pPr>
        <w:ind w:left="-567" w:firstLine="567"/>
      </w:pPr>
      <w:r>
        <w:rPr>
          <w:rFonts w:ascii="Comic Sans MS" w:hAnsi="Comic Sans MS" w:cs="Comic Sans MS"/>
          <w:szCs w:val="32"/>
        </w:rPr>
        <w:t>*</w:t>
      </w:r>
      <w:r w:rsidR="00FE19E2">
        <w:rPr>
          <w:rFonts w:ascii="Comic Sans MS" w:hAnsi="Comic Sans MS" w:cs="Comic Sans MS"/>
          <w:szCs w:val="32"/>
        </w:rPr>
        <w:t xml:space="preserve"> </w:t>
      </w:r>
      <w:r>
        <w:rPr>
          <w:rFonts w:ascii="Comic Sans MS" w:hAnsi="Comic Sans MS" w:cs="Comic Sans MS"/>
          <w:szCs w:val="32"/>
        </w:rPr>
        <w:t xml:space="preserve">2 grandes </w:t>
      </w:r>
      <w:r w:rsidRPr="00F20694">
        <w:rPr>
          <w:rFonts w:ascii="Comic Sans MS" w:hAnsi="Comic Sans MS" w:cs="Comic Sans MS"/>
          <w:szCs w:val="32"/>
        </w:rPr>
        <w:t>boîtes</w:t>
      </w:r>
      <w:r>
        <w:rPr>
          <w:rFonts w:ascii="Comic Sans MS" w:hAnsi="Comic Sans MS" w:cs="Comic Sans MS"/>
          <w:szCs w:val="32"/>
        </w:rPr>
        <w:t xml:space="preserve"> de mouchoirs en papier</w:t>
      </w:r>
    </w:p>
    <w:p w14:paraId="5D752864" w14:textId="77777777" w:rsidR="00B4481E" w:rsidRDefault="00B4481E">
      <w:r>
        <w:rPr>
          <w:rFonts w:ascii="Comic Sans MS" w:hAnsi="Comic Sans MS" w:cs="Comic Sans MS"/>
          <w:szCs w:val="32"/>
        </w:rPr>
        <w:t>*</w:t>
      </w:r>
      <w:r w:rsidR="00FE19E2">
        <w:rPr>
          <w:rFonts w:ascii="Comic Sans MS" w:hAnsi="Comic Sans MS" w:cs="Comic Sans MS"/>
          <w:szCs w:val="32"/>
        </w:rPr>
        <w:t xml:space="preserve"> </w:t>
      </w:r>
      <w:r>
        <w:rPr>
          <w:rFonts w:ascii="Comic Sans MS" w:hAnsi="Comic Sans MS" w:cs="Comic Sans MS"/>
          <w:szCs w:val="32"/>
        </w:rPr>
        <w:t>Pour la</w:t>
      </w:r>
      <w:r>
        <w:rPr>
          <w:rFonts w:ascii="Comic Sans MS" w:hAnsi="Comic Sans MS" w:cs="Comic Sans MS"/>
          <w:b/>
          <w:szCs w:val="32"/>
        </w:rPr>
        <w:t xml:space="preserve"> </w:t>
      </w:r>
      <w:r w:rsidRPr="002453FD">
        <w:rPr>
          <w:rFonts w:ascii="Comic Sans MS" w:hAnsi="Comic Sans MS" w:cs="Comic Sans MS"/>
          <w:b/>
          <w:szCs w:val="32"/>
        </w:rPr>
        <w:t>sieste</w:t>
      </w:r>
      <w:r>
        <w:rPr>
          <w:rFonts w:ascii="Comic Sans MS" w:hAnsi="Comic Sans MS" w:cs="Comic Sans MS"/>
          <w:szCs w:val="32"/>
        </w:rPr>
        <w:t xml:space="preserve"> : </w:t>
      </w:r>
      <w:r w:rsidR="00FE19E2">
        <w:rPr>
          <w:rFonts w:ascii="Comic Sans MS" w:hAnsi="Comic Sans MS" w:cs="Comic Sans MS"/>
        </w:rPr>
        <w:t xml:space="preserve">1 grand sac </w:t>
      </w:r>
      <w:r w:rsidR="002453FD">
        <w:rPr>
          <w:rFonts w:ascii="Comic Sans MS" w:hAnsi="Comic Sans MS" w:cs="Comic Sans MS"/>
        </w:rPr>
        <w:t xml:space="preserve">(type cabas de courses) </w:t>
      </w:r>
      <w:r w:rsidR="00FE19E2">
        <w:rPr>
          <w:rFonts w:ascii="Comic Sans MS" w:hAnsi="Comic Sans MS" w:cs="Comic Sans MS"/>
        </w:rPr>
        <w:t>marqué au nom de l'enfant contenant 1 petite couverture</w:t>
      </w:r>
      <w:r w:rsidR="00F20694">
        <w:rPr>
          <w:rFonts w:ascii="Comic Sans MS" w:hAnsi="Comic Sans MS" w:cs="Comic Sans MS"/>
        </w:rPr>
        <w:t xml:space="preserve"> + </w:t>
      </w:r>
      <w:r w:rsidR="00FE19E2">
        <w:rPr>
          <w:rFonts w:ascii="Comic Sans MS" w:hAnsi="Comic Sans MS" w:cs="Comic Sans MS"/>
        </w:rPr>
        <w:t xml:space="preserve">1 petit coussin plat avec taie. </w:t>
      </w:r>
    </w:p>
    <w:p w14:paraId="729B65A8" w14:textId="77777777" w:rsidR="00FE19E2" w:rsidRDefault="00FE19E2" w:rsidP="00FE19E2">
      <w:pPr>
        <w:pStyle w:val="Standard"/>
        <w:tabs>
          <w:tab w:val="left" w:pos="3086"/>
        </w:tabs>
        <w:jc w:val="both"/>
        <w:rPr>
          <w:rFonts w:ascii="Comic Sans MS" w:hAnsi="Comic Sans MS" w:cs="Comic Sans MS"/>
        </w:rPr>
      </w:pPr>
      <w:r w:rsidRPr="00FE19E2">
        <w:rPr>
          <w:rFonts w:ascii="Comic Sans MS" w:hAnsi="Comic Sans MS" w:cs="Comic Sans MS"/>
        </w:rPr>
        <w:t>*</w:t>
      </w:r>
      <w:r>
        <w:rPr>
          <w:rFonts w:ascii="Comic Sans MS" w:hAnsi="Comic Sans MS" w:cs="Comic Sans MS"/>
        </w:rPr>
        <w:t xml:space="preserve"> 1 tenue complète de </w:t>
      </w:r>
      <w:r w:rsidRPr="002453FD">
        <w:rPr>
          <w:rFonts w:ascii="Comic Sans MS" w:hAnsi="Comic Sans MS" w:cs="Comic Sans MS"/>
          <w:b/>
          <w:bCs/>
        </w:rPr>
        <w:t>change</w:t>
      </w:r>
      <w:r>
        <w:rPr>
          <w:rFonts w:ascii="Comic Sans MS" w:hAnsi="Comic Sans MS" w:cs="Comic Sans MS"/>
        </w:rPr>
        <w:t xml:space="preserve"> (</w:t>
      </w:r>
      <w:r>
        <w:rPr>
          <w:rFonts w:ascii="Comic Sans MS" w:hAnsi="Comic Sans MS" w:cs="Comic Sans MS"/>
          <w:szCs w:val="32"/>
        </w:rPr>
        <w:t>slip, chaussettes, pantalon, tee-shirt</w:t>
      </w:r>
      <w:r>
        <w:rPr>
          <w:rFonts w:ascii="Comic Sans MS" w:hAnsi="Comic Sans MS" w:cs="Comic Sans MS"/>
        </w:rPr>
        <w:t xml:space="preserve">, pull) dans un </w:t>
      </w:r>
      <w:r w:rsidRPr="00F20694">
        <w:rPr>
          <w:rFonts w:ascii="Comic Sans MS" w:hAnsi="Comic Sans MS" w:cs="Comic Sans MS"/>
        </w:rPr>
        <w:t>petit</w:t>
      </w:r>
      <w:r>
        <w:rPr>
          <w:rFonts w:ascii="Comic Sans MS" w:hAnsi="Comic Sans MS" w:cs="Comic Sans MS"/>
        </w:rPr>
        <w:t xml:space="preserve"> sac. Ce sac restera en classe. Le change est à rapporter en classe lorsqu’il vous est rendu (car votre enfant s’est sali).</w:t>
      </w:r>
    </w:p>
    <w:p w14:paraId="4E97DC5C" w14:textId="77777777" w:rsidR="00FE19E2" w:rsidRDefault="00FE19E2" w:rsidP="00FE19E2">
      <w:pPr>
        <w:pStyle w:val="Standard"/>
        <w:tabs>
          <w:tab w:val="left" w:pos="3086"/>
        </w:tabs>
      </w:pPr>
    </w:p>
    <w:p w14:paraId="32ED98DA" w14:textId="77777777" w:rsidR="00FE19E2" w:rsidRDefault="00FE19E2" w:rsidP="00FE19E2">
      <w:pPr>
        <w:pStyle w:val="Standard"/>
        <w:tabs>
          <w:tab w:val="left" w:pos="3086"/>
        </w:tabs>
      </w:pPr>
    </w:p>
    <w:p w14:paraId="600DBE75" w14:textId="77777777" w:rsidR="00FE19E2" w:rsidRDefault="00FE19E2" w:rsidP="00FE19E2">
      <w:pPr>
        <w:pStyle w:val="Standard"/>
        <w:tabs>
          <w:tab w:val="left" w:pos="3086"/>
        </w:tabs>
      </w:pPr>
    </w:p>
    <w:p w14:paraId="0A50717D" w14:textId="77777777" w:rsidR="00FE19E2" w:rsidRDefault="00FE19E2" w:rsidP="00FE19E2">
      <w:pPr>
        <w:pStyle w:val="Standard"/>
        <w:tabs>
          <w:tab w:val="left" w:pos="3086"/>
        </w:tabs>
        <w:rPr>
          <w:rFonts w:ascii="Comic Sans MS" w:hAnsi="Comic Sans MS" w:cs="Comic Sans MS"/>
        </w:rPr>
      </w:pPr>
    </w:p>
    <w:p w14:paraId="4B1E79DD" w14:textId="77777777" w:rsidR="00FE19E2" w:rsidRDefault="00FE19E2" w:rsidP="00FE19E2">
      <w:pPr>
        <w:pStyle w:val="Standard"/>
        <w:tabs>
          <w:tab w:val="left" w:pos="3086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</w:p>
    <w:p w14:paraId="6B35E8A0" w14:textId="77777777" w:rsidR="00FE19E2" w:rsidRDefault="00FE19E2" w:rsidP="00FE19E2">
      <w:pPr>
        <w:pStyle w:val="NormalWeb"/>
        <w:suppressAutoHyphens w:val="0"/>
        <w:spacing w:before="120" w:after="120"/>
        <w:jc w:val="center"/>
      </w:pPr>
    </w:p>
    <w:p w14:paraId="0E2A3E0F" w14:textId="77777777" w:rsidR="00507F1C" w:rsidRDefault="00507F1C">
      <w:pPr>
        <w:pStyle w:val="Standard"/>
        <w:jc w:val="both"/>
        <w:rPr>
          <w:rFonts w:ascii="Comic Sans MS" w:hAnsi="Comic Sans MS" w:cs="Comic Sans MS"/>
          <w:b/>
          <w:sz w:val="28"/>
          <w:szCs w:val="32"/>
          <w:u w:val="single"/>
        </w:rPr>
      </w:pPr>
    </w:p>
    <w:sectPr w:rsidR="00507F1C">
      <w:pgSz w:w="11906" w:h="16838"/>
      <w:pgMar w:top="709" w:right="707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"/>
      <w:lvlJc w:val="left"/>
      <w:pPr>
        <w:tabs>
          <w:tab w:val="num" w:pos="0"/>
        </w:tabs>
        <w:ind w:left="0" w:firstLine="0"/>
      </w:pPr>
      <w:rPr>
        <w:rFonts w:ascii="Wingdings" w:hAnsi="Wingdings" w:cs="Times New Roman"/>
        <w:b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</w:rPr>
    </w:lvl>
  </w:abstractNum>
  <w:abstractNum w:abstractNumId="3" w15:restartNumberingAfterBreak="0">
    <w:nsid w:val="00000004"/>
    <w:multiLevelType w:val="multilevel"/>
    <w:tmpl w:val="00000004"/>
    <w:name w:val="WW8Num12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9" w15:restartNumberingAfterBreak="0">
    <w:nsid w:val="39EA060D"/>
    <w:multiLevelType w:val="hybridMultilevel"/>
    <w:tmpl w:val="78C47750"/>
    <w:lvl w:ilvl="0" w:tplc="E138A0E2">
      <w:numFmt w:val="bullet"/>
      <w:lvlText w:val=""/>
      <w:lvlJc w:val="left"/>
      <w:pPr>
        <w:ind w:left="720" w:hanging="360"/>
      </w:pPr>
      <w:rPr>
        <w:rFonts w:ascii="Symbol" w:eastAsia="Times New Roman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629115">
    <w:abstractNumId w:val="0"/>
  </w:num>
  <w:num w:numId="2" w16cid:durableId="2127891632">
    <w:abstractNumId w:val="1"/>
  </w:num>
  <w:num w:numId="3" w16cid:durableId="1663001887">
    <w:abstractNumId w:val="2"/>
  </w:num>
  <w:num w:numId="4" w16cid:durableId="307319370">
    <w:abstractNumId w:val="3"/>
  </w:num>
  <w:num w:numId="5" w16cid:durableId="727798463">
    <w:abstractNumId w:val="4"/>
  </w:num>
  <w:num w:numId="6" w16cid:durableId="543104173">
    <w:abstractNumId w:val="5"/>
  </w:num>
  <w:num w:numId="7" w16cid:durableId="1418021453">
    <w:abstractNumId w:val="6"/>
  </w:num>
  <w:num w:numId="8" w16cid:durableId="976573284">
    <w:abstractNumId w:val="7"/>
  </w:num>
  <w:num w:numId="9" w16cid:durableId="2016837328">
    <w:abstractNumId w:val="8"/>
  </w:num>
  <w:num w:numId="10" w16cid:durableId="1277367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6A"/>
    <w:rsid w:val="002453FD"/>
    <w:rsid w:val="003C209C"/>
    <w:rsid w:val="00407D5A"/>
    <w:rsid w:val="00507F1C"/>
    <w:rsid w:val="00850403"/>
    <w:rsid w:val="008D1D24"/>
    <w:rsid w:val="0097495E"/>
    <w:rsid w:val="00B4481E"/>
    <w:rsid w:val="00DF286A"/>
    <w:rsid w:val="00F20694"/>
    <w:rsid w:val="00FE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CCEDA7"/>
  <w15:chartTrackingRefBased/>
  <w15:docId w15:val="{B523E464-F54C-46D9-AEB2-9E7C6ABD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SimSun" w:cs="Arial Unicode MS"/>
      <w:kern w:val="2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eastAsia="Times New Roman" w:hAnsi="Wingdings" w:cs="Times New Roman"/>
      <w:b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OpenSymbol" w:eastAsia="OpenSymbol" w:hAnsi="OpenSymbol" w:cs="OpenSymbol"/>
    </w:rPr>
  </w:style>
  <w:style w:type="character" w:customStyle="1" w:styleId="WW8Num4z0">
    <w:name w:val="WW8Num4z0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eastAsia="Times New Roman" w:hAnsi="Wingdings" w:cs="Times New Roman"/>
      <w:b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OpenSymbol" w:eastAsia="OpenSymbol" w:hAnsi="OpenSymbol" w:cs="OpenSymbol"/>
      <w:sz w:val="26"/>
      <w:szCs w:val="26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Calibri" w:eastAsia="Calibri" w:hAnsi="Calibri" w:cs="Calibri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eastAsia="Times New Roman" w:hAnsi="Wingdings" w:cs="Times New Roman"/>
      <w:b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OpenSymbol" w:eastAsia="OpenSymbol" w:hAnsi="OpenSymbol" w:cs="OpenSymbol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StrongEmphasis">
    <w:name w:val="Strong Emphasis"/>
    <w:rPr>
      <w:b/>
      <w:bCs/>
    </w:rPr>
  </w:style>
  <w:style w:type="character" w:styleId="lev">
    <w:name w:val="Strong"/>
    <w:qFormat/>
    <w:rPr>
      <w:b/>
      <w:bCs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Textbody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Standard">
    <w:name w:val="Standard"/>
    <w:qFormat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gende1">
    <w:name w:val="Légende1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Titre11">
    <w:name w:val="Titre 11"/>
    <w:basedOn w:val="Standard"/>
    <w:next w:val="Standard"/>
    <w:pPr>
      <w:keepNext/>
      <w:autoSpaceDE w:val="0"/>
      <w:outlineLvl w:val="0"/>
    </w:pPr>
    <w:rPr>
      <w:rFonts w:ascii="Comic Sans MS" w:hAnsi="Comic Sans MS" w:cs="Comic Sans MS"/>
      <w:b/>
      <w:bCs/>
      <w:sz w:val="20"/>
    </w:rPr>
  </w:style>
  <w:style w:type="paragraph" w:customStyle="1" w:styleId="Titre21">
    <w:name w:val="Titre 21"/>
    <w:basedOn w:val="Standard"/>
    <w:next w:val="Standard"/>
    <w:pPr>
      <w:keepNext/>
      <w:autoSpaceDE w:val="0"/>
      <w:jc w:val="center"/>
      <w:outlineLvl w:val="1"/>
    </w:pPr>
    <w:rPr>
      <w:rFonts w:ascii="Comic Sans MS" w:hAnsi="Comic Sans MS" w:cs="Comic Sans MS"/>
      <w:b/>
      <w:bCs/>
      <w:u w:val="single"/>
    </w:rPr>
  </w:style>
  <w:style w:type="paragraph" w:customStyle="1" w:styleId="Titre31">
    <w:name w:val="Titre 31"/>
    <w:basedOn w:val="Standard"/>
    <w:next w:val="Standard"/>
    <w:pPr>
      <w:keepNext/>
      <w:autoSpaceDE w:val="0"/>
      <w:outlineLvl w:val="2"/>
    </w:pPr>
    <w:rPr>
      <w:rFonts w:ascii="Comic Sans MS" w:hAnsi="Comic Sans MS" w:cs="Comic Sans MS"/>
      <w:b/>
      <w:bCs/>
    </w:rPr>
  </w:style>
  <w:style w:type="paragraph" w:customStyle="1" w:styleId="Titre41">
    <w:name w:val="Titre 41"/>
    <w:basedOn w:val="Standard"/>
    <w:next w:val="Standard"/>
    <w:pPr>
      <w:keepNext/>
      <w:autoSpaceDE w:val="0"/>
      <w:ind w:left="851" w:right="567" w:hanging="737"/>
      <w:jc w:val="center"/>
      <w:outlineLvl w:val="3"/>
    </w:pPr>
    <w:rPr>
      <w:rFonts w:ascii="Comic Sans MS" w:hAnsi="Comic Sans MS" w:cs="Comic Sans MS"/>
      <w:b/>
      <w:bCs/>
      <w:sz w:val="20"/>
    </w:rPr>
  </w:style>
  <w:style w:type="paragraph" w:customStyle="1" w:styleId="Titre51">
    <w:name w:val="Titre 51"/>
    <w:basedOn w:val="Standard"/>
    <w:next w:val="Standard"/>
    <w:pPr>
      <w:keepNext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 w:val="0"/>
      <w:ind w:left="851" w:right="567" w:hanging="737"/>
      <w:jc w:val="center"/>
      <w:outlineLvl w:val="4"/>
    </w:pPr>
    <w:rPr>
      <w:rFonts w:ascii="Comic Sans MS" w:hAnsi="Comic Sans MS" w:cs="Comic Sans MS"/>
      <w:b/>
      <w:bCs/>
      <w:sz w:val="36"/>
    </w:rPr>
  </w:style>
  <w:style w:type="paragraph" w:customStyle="1" w:styleId="Titre61">
    <w:name w:val="Titre 61"/>
    <w:basedOn w:val="Standard"/>
    <w:next w:val="Standard"/>
    <w:pPr>
      <w:keepNext/>
      <w:autoSpaceDE w:val="0"/>
      <w:ind w:left="851" w:right="567" w:hanging="737"/>
      <w:jc w:val="both"/>
      <w:outlineLvl w:val="5"/>
    </w:pPr>
    <w:rPr>
      <w:rFonts w:ascii="Comic Sans MS" w:hAnsi="Comic Sans MS" w:cs="Comic Sans MS"/>
      <w:b/>
      <w:bCs/>
      <w:sz w:val="28"/>
      <w:szCs w:val="40"/>
    </w:rPr>
  </w:style>
  <w:style w:type="paragraph" w:customStyle="1" w:styleId="Normalcentr1">
    <w:name w:val="Normal centré1"/>
    <w:basedOn w:val="Standard"/>
    <w:pPr>
      <w:autoSpaceDE w:val="0"/>
      <w:ind w:left="851" w:right="567" w:hanging="737"/>
    </w:pPr>
    <w:rPr>
      <w:rFonts w:ascii="Comic Sans MS" w:hAnsi="Comic Sans MS" w:cs="Comic Sans MS"/>
      <w:sz w:val="20"/>
    </w:rPr>
  </w:style>
  <w:style w:type="paragraph" w:customStyle="1" w:styleId="Textbodyindent">
    <w:name w:val="Text body indent"/>
    <w:basedOn w:val="Standard"/>
    <w:pPr>
      <w:ind w:left="900"/>
    </w:pPr>
    <w:rPr>
      <w:rFonts w:ascii="Comic Sans MS" w:hAnsi="Comic Sans MS" w:cs="Comic Sans MS"/>
      <w:sz w:val="22"/>
      <w:szCs w:val="40"/>
    </w:rPr>
  </w:style>
  <w:style w:type="paragraph" w:customStyle="1" w:styleId="Retraitcorpsdetexte21">
    <w:name w:val="Retrait corps de texte 21"/>
    <w:basedOn w:val="Standard"/>
    <w:pPr>
      <w:ind w:left="1800"/>
      <w:jc w:val="both"/>
    </w:pPr>
    <w:rPr>
      <w:rFonts w:ascii="Comic Sans MS" w:hAnsi="Comic Sans MS" w:cs="Comic Sans MS"/>
      <w:sz w:val="22"/>
      <w:szCs w:val="40"/>
    </w:rPr>
  </w:style>
  <w:style w:type="paragraph" w:customStyle="1" w:styleId="Retraitcorpsdetexte31">
    <w:name w:val="Retrait corps de texte 31"/>
    <w:basedOn w:val="Standard"/>
    <w:pPr>
      <w:ind w:left="900" w:hanging="192"/>
    </w:pPr>
    <w:rPr>
      <w:rFonts w:ascii="Comic Sans MS" w:hAnsi="Comic Sans MS" w:cs="Comic Sans MS"/>
      <w:sz w:val="22"/>
      <w:szCs w:val="40"/>
    </w:rPr>
  </w:style>
  <w:style w:type="paragraph" w:styleId="Textedebulles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WW-Standard">
    <w:name w:val="WW-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styleId="NormalWeb">
    <w:name w:val="Normal (Web)"/>
    <w:basedOn w:val="Standard"/>
    <w:qFormat/>
    <w:pPr>
      <w:spacing w:before="280" w:after="280"/>
    </w:pPr>
  </w:style>
  <w:style w:type="paragraph" w:customStyle="1" w:styleId="Standarduser">
    <w:name w:val="Standard (user)"/>
    <w:pPr>
      <w:suppressAutoHyphens/>
    </w:pPr>
    <w:rPr>
      <w:kern w:val="2"/>
      <w:sz w:val="24"/>
      <w:szCs w:val="24"/>
      <w:lang w:eastAsia="zh-CN"/>
    </w:rPr>
  </w:style>
  <w:style w:type="paragraph" w:styleId="Paragraphedeliste">
    <w:name w:val="List Paragraph"/>
    <w:basedOn w:val="Normal"/>
    <w:qFormat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customStyle="1" w:styleId="Contenudecadre">
    <w:name w:val="Contenu de cadre"/>
    <w:basedOn w:val="Normal"/>
  </w:style>
  <w:style w:type="paragraph" w:customStyle="1" w:styleId="Titre110">
    <w:name w:val="Titre 11"/>
    <w:basedOn w:val="Standard"/>
    <w:next w:val="Standard"/>
    <w:qFormat/>
    <w:rsid w:val="00FE19E2"/>
    <w:pPr>
      <w:keepNext/>
      <w:textAlignment w:val="auto"/>
      <w:outlineLvl w:val="0"/>
    </w:pPr>
    <w:rPr>
      <w:rFonts w:ascii="Comic Sans MS" w:hAnsi="Comic Sans MS" w:cs="Comic Sans MS"/>
      <w:b/>
      <w:bCs/>
      <w:sz w:val="20"/>
    </w:rPr>
  </w:style>
  <w:style w:type="paragraph" w:customStyle="1" w:styleId="Titre310">
    <w:name w:val="Titre 31"/>
    <w:basedOn w:val="Standard"/>
    <w:next w:val="Standard"/>
    <w:qFormat/>
    <w:rsid w:val="00FE19E2"/>
    <w:pPr>
      <w:keepNext/>
      <w:textAlignment w:val="auto"/>
      <w:outlineLvl w:val="2"/>
    </w:pPr>
    <w:rPr>
      <w:rFonts w:ascii="Comic Sans MS" w:hAnsi="Comic Sans MS" w:cs="Comic Sans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2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CIRCULAIRE D’INFORMATION N° 12 du 18/12/2001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D’INFORMATION N° 12 du 18/12/2001</dc:title>
  <dc:subject/>
  <dc:creator>OGEC ST JOSEPH</dc:creator>
  <cp:keywords/>
  <cp:lastModifiedBy>Dell</cp:lastModifiedBy>
  <cp:revision>2</cp:revision>
  <cp:lastPrinted>2023-06-30T09:14:00Z</cp:lastPrinted>
  <dcterms:created xsi:type="dcterms:W3CDTF">2024-07-01T06:30:00Z</dcterms:created>
  <dcterms:modified xsi:type="dcterms:W3CDTF">2024-07-01T06:30:00Z</dcterms:modified>
</cp:coreProperties>
</file>